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4287F095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301E6E" w:rsidRPr="008A7A2A">
        <w:rPr>
          <w:rFonts w:ascii="Calibri" w:hAnsi="Calibri" w:cs="Calibri"/>
          <w:b/>
          <w:bCs/>
        </w:rPr>
        <w:t>B</w:t>
      </w:r>
      <w:r w:rsidR="00301E6E" w:rsidRPr="008A7A2A">
        <w:rPr>
          <w:rFonts w:ascii="Calibri" w:hAnsi="Calibri" w:cs="Calibri"/>
          <w:b/>
          <w:bCs/>
          <w:sz w:val="24"/>
          <w:szCs w:val="24"/>
        </w:rPr>
        <w:t>udow</w:t>
      </w:r>
      <w:r w:rsidR="000C6633">
        <w:rPr>
          <w:rFonts w:ascii="Calibri" w:hAnsi="Calibri" w:cs="Calibri"/>
          <w:b/>
          <w:bCs/>
          <w:sz w:val="24"/>
          <w:szCs w:val="24"/>
        </w:rPr>
        <w:t>a</w:t>
      </w:r>
      <w:r w:rsidR="00301E6E" w:rsidRPr="008A7A2A">
        <w:rPr>
          <w:rFonts w:ascii="Calibri" w:hAnsi="Calibri" w:cs="Calibri"/>
          <w:b/>
          <w:bCs/>
          <w:sz w:val="24"/>
          <w:szCs w:val="24"/>
        </w:rPr>
        <w:t xml:space="preserve"> linii oświetlenia ulicznego w miejscowości Wola Magnuszewska </w:t>
      </w:r>
      <w:r w:rsidR="00301E6E">
        <w:rPr>
          <w:rFonts w:ascii="Calibri" w:hAnsi="Calibri" w:cs="Calibri"/>
          <w:b/>
          <w:bCs/>
          <w:sz w:val="24"/>
          <w:szCs w:val="24"/>
        </w:rPr>
        <w:br/>
      </w:r>
      <w:r w:rsidR="00301E6E" w:rsidRPr="008A7A2A">
        <w:rPr>
          <w:rFonts w:ascii="Calibri" w:hAnsi="Calibri" w:cs="Calibri"/>
          <w:b/>
          <w:bCs/>
          <w:sz w:val="24"/>
          <w:szCs w:val="24"/>
        </w:rPr>
        <w:t>wzdłuż drogi gminnej o nr ew 507 na długości ok. 500 m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3291413A" w14:textId="33ECD835" w:rsidR="002E7281" w:rsidRDefault="00301E6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Oświadczam, że dysponuję osobami wymaganymi w zapytaniu ofertowym:</w:t>
      </w:r>
    </w:p>
    <w:p w14:paraId="4F95683F" w14:textId="2BFA2B09" w:rsid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ascii="Calibri" w:hAnsi="Calibri" w:cs="Calibri"/>
        </w:rPr>
      </w:pPr>
      <w:r>
        <w:rPr>
          <w:rFonts w:cstheme="minorHAnsi"/>
          <w:b/>
          <w:bCs/>
        </w:rPr>
        <w:t xml:space="preserve">- </w:t>
      </w:r>
      <w:r w:rsidRPr="00FE2ACA">
        <w:rPr>
          <w:rFonts w:ascii="Calibri" w:hAnsi="Calibri" w:cs="Calibri"/>
          <w:color w:val="000000"/>
        </w:rPr>
        <w:t>osob</w:t>
      </w:r>
      <w:r>
        <w:rPr>
          <w:rFonts w:ascii="Calibri" w:hAnsi="Calibri" w:cs="Calibri"/>
          <w:color w:val="000000"/>
        </w:rPr>
        <w:t>a</w:t>
      </w:r>
      <w:r w:rsidRPr="00FE2ACA">
        <w:rPr>
          <w:rFonts w:ascii="Calibri" w:hAnsi="Calibri" w:cs="Calibri"/>
          <w:color w:val="000000"/>
        </w:rPr>
        <w:t xml:space="preserve"> posiadając</w:t>
      </w:r>
      <w:r>
        <w:rPr>
          <w:rFonts w:ascii="Calibri" w:hAnsi="Calibri" w:cs="Calibri"/>
          <w:color w:val="000000"/>
        </w:rPr>
        <w:t>a</w:t>
      </w:r>
      <w:r w:rsidRPr="00FE2ACA">
        <w:rPr>
          <w:rFonts w:ascii="Calibri" w:hAnsi="Calibri" w:cs="Calibri"/>
          <w:color w:val="000000"/>
        </w:rPr>
        <w:t xml:space="preserve"> uprawnienia budowlane do kierowania robotami budowlanymi bez ograniczeń w specjalności </w:t>
      </w:r>
      <w:r w:rsidRPr="00FE2ACA">
        <w:rPr>
          <w:rFonts w:ascii="Calibri" w:hAnsi="Calibri" w:cs="Calibri"/>
          <w:color w:val="000000"/>
          <w:spacing w:val="-2"/>
        </w:rPr>
        <w:t xml:space="preserve">instalacyjnej w zakresie sieci, instalacji i urządzeń elektrycznych i </w:t>
      </w:r>
      <w:r w:rsidRPr="00FE2ACA">
        <w:rPr>
          <w:rFonts w:ascii="Calibri" w:hAnsi="Calibri" w:cs="Calibri"/>
        </w:rPr>
        <w:t>elektroenergetycznych</w:t>
      </w:r>
    </w:p>
    <w:p w14:paraId="23BBFFEA" w14:textId="3147ACD4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Imię i nazwisko…………………………………</w:t>
      </w:r>
    </w:p>
    <w:p w14:paraId="5536DBDA" w14:textId="104EC05F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lastRenderedPageBreak/>
        <w:t>Nr uprawnień ……………………….</w:t>
      </w:r>
    </w:p>
    <w:p w14:paraId="6AAF333E" w14:textId="0B0E84E5" w:rsid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ascii="Calibri" w:hAnsi="Calibri" w:cs="Calibri"/>
        </w:rPr>
      </w:pPr>
      <w:r>
        <w:rPr>
          <w:rFonts w:cstheme="minorHAnsi"/>
          <w:b/>
          <w:bCs/>
        </w:rPr>
        <w:t>-</w:t>
      </w:r>
      <w:r w:rsidRPr="00301E6E">
        <w:rPr>
          <w:rFonts w:ascii="Calibri" w:hAnsi="Calibri" w:cs="Calibri"/>
          <w:color w:val="000000"/>
        </w:rPr>
        <w:t xml:space="preserve"> </w:t>
      </w:r>
      <w:r w:rsidRPr="00FE2ACA">
        <w:rPr>
          <w:rFonts w:ascii="Calibri" w:hAnsi="Calibri" w:cs="Calibri"/>
          <w:color w:val="000000"/>
        </w:rPr>
        <w:t>osob</w:t>
      </w:r>
      <w:r>
        <w:rPr>
          <w:rFonts w:ascii="Calibri" w:hAnsi="Calibri" w:cs="Calibri"/>
          <w:color w:val="000000"/>
        </w:rPr>
        <w:t>a</w:t>
      </w:r>
      <w:r w:rsidRPr="00FE2ACA">
        <w:rPr>
          <w:rFonts w:ascii="Calibri" w:hAnsi="Calibri" w:cs="Calibri"/>
          <w:color w:val="000000"/>
        </w:rPr>
        <w:t xml:space="preserve"> posiadając</w:t>
      </w:r>
      <w:r>
        <w:rPr>
          <w:rFonts w:ascii="Calibri" w:hAnsi="Calibri" w:cs="Calibri"/>
          <w:color w:val="000000"/>
        </w:rPr>
        <w:t>a</w:t>
      </w:r>
      <w:r w:rsidRPr="00FE2ACA">
        <w:rPr>
          <w:rFonts w:ascii="Calibri" w:hAnsi="Calibri" w:cs="Calibri"/>
          <w:color w:val="000000"/>
        </w:rPr>
        <w:t xml:space="preserve"> uprawnienia budowlane do </w:t>
      </w:r>
      <w:r>
        <w:rPr>
          <w:rFonts w:ascii="Calibri" w:hAnsi="Calibri" w:cs="Calibri"/>
          <w:color w:val="000000"/>
        </w:rPr>
        <w:t xml:space="preserve">projektowania </w:t>
      </w:r>
      <w:r w:rsidRPr="00FE2ACA">
        <w:rPr>
          <w:rFonts w:ascii="Calibri" w:hAnsi="Calibri" w:cs="Calibri"/>
          <w:color w:val="000000"/>
        </w:rPr>
        <w:t xml:space="preserve"> bez ograniczeń w specjalności </w:t>
      </w:r>
      <w:r w:rsidRPr="00FE2ACA">
        <w:rPr>
          <w:rFonts w:ascii="Calibri" w:hAnsi="Calibri" w:cs="Calibri"/>
          <w:color w:val="000000"/>
          <w:spacing w:val="-2"/>
        </w:rPr>
        <w:t xml:space="preserve">instalacyjnej w zakresie sieci, instalacji i urządzeń elektrycznych i </w:t>
      </w:r>
      <w:r w:rsidRPr="00FE2ACA">
        <w:rPr>
          <w:rFonts w:ascii="Calibri" w:hAnsi="Calibri" w:cs="Calibri"/>
        </w:rPr>
        <w:t>elektroenergetycznych</w:t>
      </w:r>
    </w:p>
    <w:p w14:paraId="01B19A07" w14:textId="77777777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Imię i nazwisko……………………………..</w:t>
      </w:r>
    </w:p>
    <w:p w14:paraId="318FFDB1" w14:textId="77777777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Nr uprawnień ……………………….</w:t>
      </w:r>
    </w:p>
    <w:p w14:paraId="1CEE11B4" w14:textId="1A3A6CAC" w:rsidR="00301E6E" w:rsidRDefault="00301E6E" w:rsidP="00301E6E">
      <w:pPr>
        <w:pStyle w:val="Akapitzlist"/>
        <w:autoSpaceDN w:val="0"/>
        <w:spacing w:line="240" w:lineRule="auto"/>
        <w:jc w:val="both"/>
        <w:rPr>
          <w:rFonts w:ascii="Calibri" w:hAnsi="Calibri" w:cs="Calibri"/>
        </w:rPr>
      </w:pPr>
      <w:r w:rsidRPr="00301E6E">
        <w:rPr>
          <w:rFonts w:cstheme="minorHAnsi"/>
        </w:rPr>
        <w:t>– osoba</w:t>
      </w:r>
      <w:r>
        <w:rPr>
          <w:rFonts w:cstheme="minorHAnsi"/>
          <w:b/>
          <w:bCs/>
        </w:rPr>
        <w:t xml:space="preserve"> </w:t>
      </w:r>
      <w:r w:rsidRPr="00FE2ACA">
        <w:rPr>
          <w:rFonts w:ascii="Calibri" w:hAnsi="Calibri" w:cs="Calibri"/>
        </w:rPr>
        <w:t>posiada</w:t>
      </w:r>
      <w:r>
        <w:rPr>
          <w:rFonts w:ascii="Calibri" w:hAnsi="Calibri" w:cs="Calibri"/>
        </w:rPr>
        <w:t xml:space="preserve">jąca </w:t>
      </w:r>
      <w:r w:rsidRPr="00FE2ACA">
        <w:rPr>
          <w:rFonts w:ascii="Calibri" w:hAnsi="Calibri" w:cs="Calibri"/>
        </w:rPr>
        <w:t xml:space="preserve"> odpowiednie świadectwa kwalifikacyjne E oraz  uprawnienia PPN—do Pracy Pod Napięciem do 1 kV</w:t>
      </w:r>
    </w:p>
    <w:p w14:paraId="7E5A31E7" w14:textId="4B60D1B9" w:rsidR="00301E6E" w:rsidRDefault="00301E6E" w:rsidP="00301E6E">
      <w:pPr>
        <w:pStyle w:val="Akapitzlist"/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nazwisko……………………</w:t>
      </w:r>
    </w:p>
    <w:p w14:paraId="153751D2" w14:textId="35E72910" w:rsidR="00301E6E" w:rsidRDefault="00301E6E" w:rsidP="00301E6E">
      <w:pPr>
        <w:pStyle w:val="Akapitzlist"/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uprawnień ………………………</w:t>
      </w:r>
    </w:p>
    <w:p w14:paraId="4477DBBB" w14:textId="2ED6E157" w:rsidR="00301E6E" w:rsidRPr="00FE2ACA" w:rsidRDefault="00301E6E" w:rsidP="00301E6E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Załączam zaświadczenia o posiadanym ubezpieczeniu OC w/w osób. </w:t>
      </w:r>
    </w:p>
    <w:p w14:paraId="0C0615BC" w14:textId="7429E5A1" w:rsidR="00301E6E" w:rsidRPr="002E7281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  <w:b/>
          <w:bCs/>
        </w:rPr>
      </w:pP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1749" w14:textId="77777777" w:rsidR="002F5A68" w:rsidRDefault="002F5A68" w:rsidP="004E3EE4">
      <w:pPr>
        <w:spacing w:after="0" w:line="240" w:lineRule="auto"/>
      </w:pPr>
      <w:r>
        <w:separator/>
      </w:r>
    </w:p>
  </w:endnote>
  <w:endnote w:type="continuationSeparator" w:id="0">
    <w:p w14:paraId="6D08EEE6" w14:textId="77777777" w:rsidR="002F5A68" w:rsidRDefault="002F5A68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9A66" w14:textId="77777777" w:rsidR="002F5A68" w:rsidRDefault="002F5A68" w:rsidP="004E3EE4">
      <w:pPr>
        <w:spacing w:after="0" w:line="240" w:lineRule="auto"/>
      </w:pPr>
      <w:r>
        <w:separator/>
      </w:r>
    </w:p>
  </w:footnote>
  <w:footnote w:type="continuationSeparator" w:id="0">
    <w:p w14:paraId="08C8B15C" w14:textId="77777777" w:rsidR="002F5A68" w:rsidRDefault="002F5A68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40E2DACA" w:rsidR="00A8406F" w:rsidRDefault="00A8406F">
    <w:pPr>
      <w:pStyle w:val="Nagwek"/>
    </w:pPr>
    <w:r>
      <w:t>ZP.ZO.271.</w:t>
    </w:r>
    <w:r w:rsidR="002E7281">
      <w:t>6</w:t>
    </w:r>
    <w:r w:rsidR="00301E6E">
      <w:t>3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C663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906E5B"/>
    <w:rsid w:val="00920F3A"/>
    <w:rsid w:val="009430FB"/>
    <w:rsid w:val="0094445B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928C0"/>
    <w:rsid w:val="00E62FDF"/>
    <w:rsid w:val="00E7221B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22</cp:revision>
  <cp:lastPrinted>2024-11-07T10:44:00Z</cp:lastPrinted>
  <dcterms:created xsi:type="dcterms:W3CDTF">2024-02-02T19:37:00Z</dcterms:created>
  <dcterms:modified xsi:type="dcterms:W3CDTF">2024-11-10T21:11:00Z</dcterms:modified>
</cp:coreProperties>
</file>